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577A" w:rsidRPr="001B1D86" w:rsidRDefault="0006577A" w:rsidP="007D404B">
      <w:pPr>
        <w:autoSpaceDE w:val="0"/>
        <w:jc w:val="right"/>
        <w:rPr>
          <w:rFonts w:ascii="Garamond" w:hAnsi="Garamond"/>
          <w:b/>
          <w:bCs/>
          <w:color w:val="000000"/>
          <w:sz w:val="22"/>
          <w:szCs w:val="22"/>
          <w:u w:val="single"/>
        </w:rPr>
      </w:pPr>
      <w:bookmarkStart w:id="0" w:name="_GoBack"/>
      <w:bookmarkEnd w:id="0"/>
      <w:r w:rsidRPr="001B1D86">
        <w:rPr>
          <w:rFonts w:ascii="Garamond" w:hAnsi="Garamond"/>
          <w:b/>
          <w:bCs/>
          <w:color w:val="000000"/>
          <w:sz w:val="22"/>
          <w:szCs w:val="22"/>
          <w:u w:val="single"/>
        </w:rPr>
        <w:t>Allegato 1</w:t>
      </w:r>
    </w:p>
    <w:p w:rsidR="0006577A" w:rsidRPr="001B1D86" w:rsidRDefault="0006577A" w:rsidP="007D404B">
      <w:pPr>
        <w:autoSpaceDE w:val="0"/>
        <w:ind w:left="3540" w:firstLine="708"/>
        <w:rPr>
          <w:rFonts w:ascii="Garamond" w:hAnsi="Garamond"/>
          <w:b/>
          <w:bCs/>
          <w:color w:val="000000"/>
          <w:sz w:val="22"/>
          <w:szCs w:val="22"/>
          <w:u w:val="single"/>
        </w:rPr>
      </w:pPr>
    </w:p>
    <w:p w:rsidR="0006577A" w:rsidRPr="001B1D86" w:rsidRDefault="0006577A" w:rsidP="007D404B">
      <w:pPr>
        <w:autoSpaceDE w:val="0"/>
        <w:ind w:left="3540" w:firstLine="708"/>
        <w:rPr>
          <w:rFonts w:ascii="Garamond" w:hAnsi="Garamond"/>
          <w:b/>
          <w:color w:val="000000"/>
          <w:sz w:val="22"/>
          <w:szCs w:val="22"/>
        </w:rPr>
      </w:pPr>
      <w:r w:rsidRPr="001B1D86">
        <w:rPr>
          <w:rFonts w:ascii="Garamond" w:hAnsi="Garamond"/>
          <w:b/>
          <w:color w:val="000000"/>
          <w:sz w:val="22"/>
          <w:szCs w:val="22"/>
        </w:rPr>
        <w:tab/>
      </w:r>
      <w:r w:rsidRPr="001B1D86">
        <w:rPr>
          <w:rFonts w:ascii="Garamond" w:hAnsi="Garamond"/>
          <w:b/>
          <w:color w:val="000000"/>
          <w:sz w:val="22"/>
          <w:szCs w:val="22"/>
        </w:rPr>
        <w:tab/>
      </w:r>
      <w:r w:rsidR="00DA73CD" w:rsidRPr="001B1D86">
        <w:rPr>
          <w:rFonts w:ascii="Garamond" w:hAnsi="Garamond"/>
          <w:b/>
          <w:color w:val="000000"/>
          <w:sz w:val="22"/>
          <w:szCs w:val="22"/>
        </w:rPr>
        <w:t xml:space="preserve">   </w:t>
      </w:r>
      <w:r w:rsidRPr="001B1D86">
        <w:rPr>
          <w:rFonts w:ascii="Garamond" w:hAnsi="Garamond"/>
          <w:b/>
          <w:color w:val="000000"/>
          <w:sz w:val="22"/>
          <w:szCs w:val="22"/>
        </w:rPr>
        <w:t xml:space="preserve">AL COMUNE DI </w:t>
      </w:r>
      <w:r w:rsidR="00386F48" w:rsidRPr="001B1D86">
        <w:rPr>
          <w:rFonts w:ascii="Garamond" w:hAnsi="Garamond"/>
          <w:b/>
          <w:color w:val="000000"/>
          <w:sz w:val="22"/>
          <w:szCs w:val="22"/>
        </w:rPr>
        <w:t>CUTROFIANO</w:t>
      </w:r>
      <w:r w:rsidR="00D35A40" w:rsidRPr="001B1D86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Pr="001B1D86">
        <w:rPr>
          <w:rFonts w:ascii="Garamond" w:hAnsi="Garamond"/>
          <w:b/>
          <w:color w:val="000000"/>
          <w:sz w:val="22"/>
          <w:szCs w:val="22"/>
        </w:rPr>
        <w:t>(LE)</w:t>
      </w:r>
    </w:p>
    <w:p w:rsidR="0006577A" w:rsidRPr="001B1D86" w:rsidRDefault="0006577A" w:rsidP="007D404B">
      <w:pPr>
        <w:tabs>
          <w:tab w:val="left" w:pos="567"/>
        </w:tabs>
        <w:ind w:left="567"/>
        <w:jc w:val="right"/>
        <w:rPr>
          <w:rFonts w:ascii="Garamond" w:hAnsi="Garamond"/>
          <w:b/>
          <w:sz w:val="22"/>
          <w:szCs w:val="22"/>
        </w:rPr>
      </w:pPr>
    </w:p>
    <w:p w:rsidR="0006577A" w:rsidRPr="001B1D86" w:rsidRDefault="00445676" w:rsidP="007D404B">
      <w:pPr>
        <w:tabs>
          <w:tab w:val="left" w:pos="567"/>
        </w:tabs>
        <w:jc w:val="center"/>
        <w:rPr>
          <w:rFonts w:ascii="Garamond" w:hAnsi="Garamond"/>
          <w:b/>
          <w:color w:val="000000"/>
          <w:sz w:val="22"/>
          <w:szCs w:val="22"/>
          <w:u w:val="single"/>
        </w:rPr>
      </w:pPr>
      <w:r w:rsidRPr="001B1D86">
        <w:rPr>
          <w:rFonts w:ascii="Garamond" w:hAnsi="Garamond"/>
          <w:b/>
          <w:bCs/>
          <w:color w:val="000000"/>
          <w:sz w:val="22"/>
          <w:szCs w:val="22"/>
        </w:rPr>
        <w:t xml:space="preserve">DOMANDA PER LA PARTECIPAZIONE </w:t>
      </w:r>
      <w:r w:rsidR="00386F48" w:rsidRPr="001B1D86">
        <w:rPr>
          <w:rFonts w:ascii="Garamond" w:hAnsi="Garamond"/>
          <w:b/>
          <w:bCs/>
          <w:color w:val="000000"/>
          <w:sz w:val="22"/>
          <w:szCs w:val="22"/>
        </w:rPr>
        <w:t>ALL’</w:t>
      </w:r>
      <w:r w:rsidR="0040262E" w:rsidRPr="001B1D86">
        <w:rPr>
          <w:rFonts w:ascii="Garamond" w:hAnsi="Garamond"/>
          <w:b/>
          <w:bCs/>
          <w:color w:val="000000"/>
          <w:kern w:val="36"/>
          <w:sz w:val="22"/>
          <w:szCs w:val="22"/>
          <w:lang w:eastAsia="it-IT"/>
        </w:rPr>
        <w:t xml:space="preserve">AVVISO </w:t>
      </w:r>
      <w:r w:rsidR="00386F48" w:rsidRPr="001B1D86">
        <w:rPr>
          <w:rFonts w:ascii="Garamond" w:hAnsi="Garamond"/>
          <w:b/>
          <w:bCs/>
          <w:color w:val="000000"/>
          <w:kern w:val="36"/>
          <w:sz w:val="22"/>
          <w:szCs w:val="22"/>
          <w:lang w:eastAsia="it-IT"/>
        </w:rPr>
        <w:t xml:space="preserve">PUBBLICO </w:t>
      </w:r>
      <w:r w:rsidR="0040262E" w:rsidRPr="001B1D86">
        <w:rPr>
          <w:rFonts w:ascii="Garamond" w:hAnsi="Garamond"/>
          <w:b/>
          <w:bCs/>
          <w:color w:val="000000"/>
          <w:kern w:val="36"/>
          <w:sz w:val="22"/>
          <w:szCs w:val="22"/>
          <w:lang w:eastAsia="it-IT"/>
        </w:rPr>
        <w:t xml:space="preserve">PER LA CONCESSIONE DI VOUCHER/CONTRIBUTO ALLE FAMIGLIE CHE USUFRUISCONO DELL’OFFERTA EDUCATIVA </w:t>
      </w:r>
      <w:r w:rsidR="0098516D" w:rsidRPr="001B1D86">
        <w:rPr>
          <w:rFonts w:ascii="Garamond" w:hAnsi="Garamond"/>
          <w:b/>
          <w:bCs/>
          <w:color w:val="000000"/>
          <w:kern w:val="36"/>
          <w:sz w:val="22"/>
          <w:szCs w:val="22"/>
          <w:lang w:eastAsia="it-IT"/>
        </w:rPr>
        <w:t>0</w:t>
      </w:r>
      <w:r w:rsidR="0040262E" w:rsidRPr="001B1D86">
        <w:rPr>
          <w:rFonts w:ascii="Garamond" w:hAnsi="Garamond"/>
          <w:b/>
          <w:bCs/>
          <w:color w:val="000000"/>
          <w:kern w:val="36"/>
          <w:sz w:val="22"/>
          <w:szCs w:val="22"/>
          <w:lang w:eastAsia="it-IT"/>
        </w:rPr>
        <w:t>-36 MESI E CHE ABBIANO ISCRITTO I LORO FIGLI AD ASILI NIDO E A SEZIONI PRIMAVERA AUTORIZZATI AI SENSI DELLA NORMATIVA REGIONALE PUGLIESE DI RIFERIMENTO</w:t>
      </w:r>
      <w:r w:rsidR="00386F48" w:rsidRPr="001B1D86">
        <w:rPr>
          <w:rFonts w:ascii="Garamond" w:hAnsi="Garamond"/>
          <w:b/>
          <w:bCs/>
          <w:color w:val="000000"/>
          <w:kern w:val="36"/>
          <w:sz w:val="22"/>
          <w:szCs w:val="22"/>
          <w:lang w:eastAsia="it-IT"/>
        </w:rPr>
        <w:t xml:space="preserve"> NELL’ANNO 2024. </w:t>
      </w:r>
    </w:p>
    <w:p w:rsidR="00445676" w:rsidRPr="001B1D86" w:rsidRDefault="00445676" w:rsidP="007D404B">
      <w:pPr>
        <w:autoSpaceDE w:val="0"/>
        <w:jc w:val="both"/>
        <w:rPr>
          <w:rFonts w:ascii="Garamond" w:hAnsi="Garamond"/>
          <w:b/>
          <w:bCs/>
          <w:color w:val="000000"/>
          <w:sz w:val="22"/>
          <w:szCs w:val="22"/>
        </w:rPr>
      </w:pPr>
    </w:p>
    <w:p w:rsidR="0006577A" w:rsidRPr="001B1D86" w:rsidRDefault="0006577A" w:rsidP="007D404B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1B1D86">
        <w:rPr>
          <w:rFonts w:ascii="Garamond" w:hAnsi="Garamond"/>
          <w:color w:val="000000"/>
          <w:sz w:val="22"/>
          <w:szCs w:val="22"/>
        </w:rPr>
        <w:t>I</w:t>
      </w:r>
      <w:r w:rsidR="00D35A40" w:rsidRPr="001B1D86">
        <w:rPr>
          <w:rFonts w:ascii="Garamond" w:hAnsi="Garamond"/>
          <w:color w:val="000000"/>
          <w:sz w:val="22"/>
          <w:szCs w:val="22"/>
        </w:rPr>
        <w:t>l</w:t>
      </w:r>
      <w:r w:rsidRPr="001B1D86">
        <w:rPr>
          <w:rFonts w:ascii="Garamond" w:hAnsi="Garamond"/>
          <w:color w:val="000000"/>
          <w:sz w:val="22"/>
          <w:szCs w:val="22"/>
        </w:rPr>
        <w:t>/L</w:t>
      </w:r>
      <w:r w:rsidR="00D35A40" w:rsidRPr="001B1D86">
        <w:rPr>
          <w:rFonts w:ascii="Garamond" w:hAnsi="Garamond"/>
          <w:color w:val="000000"/>
          <w:sz w:val="22"/>
          <w:szCs w:val="22"/>
        </w:rPr>
        <w:t>a</w:t>
      </w:r>
      <w:r w:rsidRPr="001B1D86">
        <w:rPr>
          <w:rFonts w:ascii="Garamond" w:hAnsi="Garamond"/>
          <w:color w:val="000000"/>
          <w:sz w:val="22"/>
          <w:szCs w:val="22"/>
        </w:rPr>
        <w:t xml:space="preserve"> S</w:t>
      </w:r>
      <w:r w:rsidR="00D35A40" w:rsidRPr="001B1D86">
        <w:rPr>
          <w:rFonts w:ascii="Garamond" w:hAnsi="Garamond"/>
          <w:color w:val="000000"/>
          <w:sz w:val="22"/>
          <w:szCs w:val="22"/>
        </w:rPr>
        <w:t>ottoscritto/a</w:t>
      </w:r>
      <w:r w:rsidRPr="001B1D86">
        <w:rPr>
          <w:rFonts w:ascii="Garamond" w:hAnsi="Garamond"/>
          <w:color w:val="000000"/>
          <w:sz w:val="22"/>
          <w:szCs w:val="22"/>
        </w:rPr>
        <w:t xml:space="preserve"> _____________________</w:t>
      </w:r>
      <w:proofErr w:type="gramStart"/>
      <w:r w:rsidRPr="001B1D86">
        <w:rPr>
          <w:rFonts w:ascii="Garamond" w:hAnsi="Garamond"/>
          <w:color w:val="000000"/>
          <w:sz w:val="22"/>
          <w:szCs w:val="22"/>
        </w:rPr>
        <w:t xml:space="preserve">_  </w:t>
      </w:r>
      <w:r w:rsidR="00D35A40" w:rsidRPr="001B1D86">
        <w:rPr>
          <w:rFonts w:ascii="Garamond" w:hAnsi="Garamond"/>
          <w:color w:val="000000"/>
          <w:sz w:val="22"/>
          <w:szCs w:val="22"/>
        </w:rPr>
        <w:t>nato</w:t>
      </w:r>
      <w:proofErr w:type="gramEnd"/>
      <w:r w:rsidRPr="001B1D86">
        <w:rPr>
          <w:rFonts w:ascii="Garamond" w:hAnsi="Garamond"/>
          <w:color w:val="000000"/>
          <w:sz w:val="22"/>
          <w:szCs w:val="22"/>
        </w:rPr>
        <w:t>/</w:t>
      </w:r>
      <w:r w:rsidR="00D35A40" w:rsidRPr="001B1D86">
        <w:rPr>
          <w:rFonts w:ascii="Garamond" w:hAnsi="Garamond"/>
          <w:color w:val="000000"/>
          <w:sz w:val="22"/>
          <w:szCs w:val="22"/>
        </w:rPr>
        <w:t>a</w:t>
      </w:r>
      <w:r w:rsidRPr="001B1D86">
        <w:rPr>
          <w:rFonts w:ascii="Garamond" w:hAnsi="Garamond"/>
          <w:color w:val="000000"/>
          <w:sz w:val="22"/>
          <w:szCs w:val="22"/>
        </w:rPr>
        <w:t xml:space="preserve">  _</w:t>
      </w:r>
      <w:r w:rsidR="00D35A40" w:rsidRPr="001B1D86">
        <w:rPr>
          <w:rFonts w:ascii="Garamond" w:hAnsi="Garamond"/>
          <w:color w:val="000000"/>
          <w:sz w:val="22"/>
          <w:szCs w:val="22"/>
        </w:rPr>
        <w:t>______________</w:t>
      </w:r>
      <w:r w:rsidRPr="001B1D86">
        <w:rPr>
          <w:rFonts w:ascii="Garamond" w:hAnsi="Garamond"/>
          <w:color w:val="000000"/>
          <w:sz w:val="22"/>
          <w:szCs w:val="22"/>
        </w:rPr>
        <w:t>______</w:t>
      </w:r>
      <w:r w:rsidR="00D35A40" w:rsidRPr="001B1D86">
        <w:rPr>
          <w:rFonts w:ascii="Garamond" w:hAnsi="Garamond"/>
          <w:color w:val="000000"/>
          <w:sz w:val="22"/>
          <w:szCs w:val="22"/>
        </w:rPr>
        <w:t xml:space="preserve"> </w:t>
      </w:r>
      <w:r w:rsidRPr="001B1D86">
        <w:rPr>
          <w:rFonts w:ascii="Garamond" w:hAnsi="Garamond"/>
          <w:color w:val="000000"/>
          <w:sz w:val="22"/>
          <w:szCs w:val="22"/>
        </w:rPr>
        <w:t>P</w:t>
      </w:r>
      <w:r w:rsidR="00D35A40" w:rsidRPr="001B1D86">
        <w:rPr>
          <w:rFonts w:ascii="Garamond" w:hAnsi="Garamond"/>
          <w:color w:val="000000"/>
          <w:sz w:val="22"/>
          <w:szCs w:val="22"/>
        </w:rPr>
        <w:t>rov</w:t>
      </w:r>
      <w:r w:rsidRPr="001B1D86">
        <w:rPr>
          <w:rFonts w:ascii="Garamond" w:hAnsi="Garamond"/>
          <w:color w:val="000000"/>
          <w:sz w:val="22"/>
          <w:szCs w:val="22"/>
        </w:rPr>
        <w:t xml:space="preserve">. (____)     </w:t>
      </w:r>
      <w:r w:rsidR="00D35A40" w:rsidRPr="001B1D86">
        <w:rPr>
          <w:rFonts w:ascii="Garamond" w:hAnsi="Garamond"/>
          <w:color w:val="000000"/>
          <w:sz w:val="22"/>
          <w:szCs w:val="22"/>
        </w:rPr>
        <w:t>il</w:t>
      </w:r>
      <w:r w:rsidRPr="001B1D86">
        <w:rPr>
          <w:rFonts w:ascii="Garamond" w:hAnsi="Garamond"/>
          <w:color w:val="000000"/>
          <w:sz w:val="22"/>
          <w:szCs w:val="22"/>
        </w:rPr>
        <w:t>_______________</w:t>
      </w:r>
      <w:r w:rsidR="00D35A40" w:rsidRPr="001B1D86">
        <w:rPr>
          <w:rFonts w:ascii="Garamond" w:hAnsi="Garamond"/>
          <w:color w:val="000000"/>
          <w:sz w:val="22"/>
          <w:szCs w:val="22"/>
        </w:rPr>
        <w:t xml:space="preserve"> residente nel </w:t>
      </w:r>
      <w:r w:rsidR="0040262E" w:rsidRPr="001B1D86">
        <w:rPr>
          <w:rFonts w:ascii="Garamond" w:hAnsi="Garamond"/>
          <w:bCs/>
          <w:color w:val="000000"/>
          <w:sz w:val="22"/>
          <w:szCs w:val="22"/>
        </w:rPr>
        <w:t>C</w:t>
      </w:r>
      <w:r w:rsidR="00D35A40" w:rsidRPr="001B1D86">
        <w:rPr>
          <w:rFonts w:ascii="Garamond" w:hAnsi="Garamond"/>
          <w:bCs/>
          <w:color w:val="000000"/>
          <w:sz w:val="22"/>
          <w:szCs w:val="22"/>
        </w:rPr>
        <w:t xml:space="preserve">omune di </w:t>
      </w:r>
      <w:r w:rsidR="00386F48" w:rsidRPr="001B1D86">
        <w:rPr>
          <w:rFonts w:ascii="Garamond" w:hAnsi="Garamond"/>
          <w:bCs/>
          <w:color w:val="000000"/>
          <w:sz w:val="22"/>
          <w:szCs w:val="22"/>
        </w:rPr>
        <w:t xml:space="preserve">Cutrofiano </w:t>
      </w:r>
      <w:r w:rsidR="00D35A40" w:rsidRPr="001B1D86">
        <w:rPr>
          <w:rFonts w:ascii="Garamond" w:hAnsi="Garamond"/>
          <w:bCs/>
          <w:color w:val="000000"/>
          <w:sz w:val="22"/>
          <w:szCs w:val="22"/>
        </w:rPr>
        <w:t xml:space="preserve"> (LE),</w:t>
      </w:r>
      <w:r w:rsidR="00D35A40" w:rsidRPr="001B1D86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="00D35A40" w:rsidRPr="001B1D86">
        <w:rPr>
          <w:rFonts w:ascii="Garamond" w:hAnsi="Garamond"/>
          <w:color w:val="000000"/>
          <w:sz w:val="22"/>
          <w:szCs w:val="22"/>
        </w:rPr>
        <w:t xml:space="preserve">via_________________________   n. ____ </w:t>
      </w:r>
      <w:r w:rsidRPr="001B1D86">
        <w:rPr>
          <w:rFonts w:ascii="Garamond" w:hAnsi="Garamond"/>
          <w:color w:val="000000"/>
          <w:sz w:val="22"/>
          <w:szCs w:val="22"/>
        </w:rPr>
        <w:t>C</w:t>
      </w:r>
      <w:r w:rsidR="00D35A40" w:rsidRPr="001B1D86">
        <w:rPr>
          <w:rFonts w:ascii="Garamond" w:hAnsi="Garamond"/>
          <w:color w:val="000000"/>
          <w:sz w:val="22"/>
          <w:szCs w:val="22"/>
        </w:rPr>
        <w:t>odice</w:t>
      </w:r>
      <w:r w:rsidRPr="001B1D86">
        <w:rPr>
          <w:rFonts w:ascii="Garamond" w:hAnsi="Garamond"/>
          <w:color w:val="000000"/>
          <w:sz w:val="22"/>
          <w:szCs w:val="22"/>
        </w:rPr>
        <w:t xml:space="preserve"> F</w:t>
      </w:r>
      <w:r w:rsidR="00D35A40" w:rsidRPr="001B1D86">
        <w:rPr>
          <w:rFonts w:ascii="Garamond" w:hAnsi="Garamond"/>
          <w:color w:val="000000"/>
          <w:sz w:val="22"/>
          <w:szCs w:val="22"/>
        </w:rPr>
        <w:t>iscale</w:t>
      </w:r>
      <w:r w:rsidRPr="001B1D86">
        <w:rPr>
          <w:rFonts w:ascii="Garamond" w:hAnsi="Garamond"/>
          <w:color w:val="000000"/>
          <w:sz w:val="22"/>
          <w:szCs w:val="22"/>
        </w:rPr>
        <w:t xml:space="preserve"> ______________________ </w:t>
      </w:r>
      <w:r w:rsidR="00D35A40" w:rsidRPr="001B1D86">
        <w:rPr>
          <w:rFonts w:ascii="Garamond" w:hAnsi="Garamond"/>
          <w:color w:val="000000"/>
          <w:sz w:val="22"/>
          <w:szCs w:val="22"/>
        </w:rPr>
        <w:t>tel</w:t>
      </w:r>
      <w:r w:rsidRPr="001B1D86">
        <w:rPr>
          <w:rFonts w:ascii="Garamond" w:hAnsi="Garamond"/>
          <w:color w:val="000000"/>
          <w:sz w:val="22"/>
          <w:szCs w:val="22"/>
        </w:rPr>
        <w:t>: ____________</w:t>
      </w:r>
      <w:r w:rsidR="00D35A40" w:rsidRPr="001B1D86">
        <w:rPr>
          <w:rFonts w:ascii="Garamond" w:hAnsi="Garamond"/>
          <w:color w:val="000000"/>
          <w:sz w:val="22"/>
          <w:szCs w:val="22"/>
        </w:rPr>
        <w:t xml:space="preserve"> e-mail</w:t>
      </w:r>
      <w:r w:rsidRPr="001B1D86">
        <w:rPr>
          <w:rFonts w:ascii="Garamond" w:hAnsi="Garamond"/>
          <w:color w:val="000000"/>
          <w:sz w:val="22"/>
          <w:szCs w:val="22"/>
        </w:rPr>
        <w:t xml:space="preserve"> _______________________</w:t>
      </w:r>
      <w:r w:rsidR="00D35A40" w:rsidRPr="001B1D86">
        <w:rPr>
          <w:rFonts w:ascii="Garamond" w:hAnsi="Garamond"/>
          <w:color w:val="000000"/>
          <w:sz w:val="22"/>
          <w:szCs w:val="22"/>
        </w:rPr>
        <w:t>__</w:t>
      </w:r>
      <w:r w:rsidRPr="001B1D86">
        <w:rPr>
          <w:rFonts w:ascii="Garamond" w:hAnsi="Garamond"/>
          <w:color w:val="000000"/>
          <w:sz w:val="22"/>
          <w:szCs w:val="22"/>
        </w:rPr>
        <w:t>______</w:t>
      </w:r>
    </w:p>
    <w:p w:rsidR="0006577A" w:rsidRPr="001B1D86" w:rsidRDefault="0006577A" w:rsidP="007D404B">
      <w:pPr>
        <w:autoSpaceDE w:val="0"/>
        <w:rPr>
          <w:rFonts w:ascii="Garamond" w:hAnsi="Garamond"/>
          <w:color w:val="000000"/>
          <w:sz w:val="22"/>
          <w:szCs w:val="22"/>
        </w:rPr>
      </w:pPr>
    </w:p>
    <w:p w:rsidR="00D35A40" w:rsidRPr="001B1D86" w:rsidRDefault="0006577A" w:rsidP="007D404B">
      <w:pPr>
        <w:autoSpaceDE w:val="0"/>
        <w:rPr>
          <w:rFonts w:ascii="Garamond" w:hAnsi="Garamond"/>
          <w:sz w:val="22"/>
          <w:szCs w:val="22"/>
        </w:rPr>
      </w:pPr>
      <w:proofErr w:type="gramStart"/>
      <w:r w:rsidRPr="001B1D86">
        <w:rPr>
          <w:rFonts w:ascii="Garamond" w:hAnsi="Garamond"/>
          <w:sz w:val="22"/>
          <w:szCs w:val="22"/>
        </w:rPr>
        <w:t>esercente</w:t>
      </w:r>
      <w:proofErr w:type="gramEnd"/>
      <w:r w:rsidRPr="001B1D86">
        <w:rPr>
          <w:rFonts w:ascii="Garamond" w:hAnsi="Garamond"/>
          <w:sz w:val="22"/>
          <w:szCs w:val="22"/>
        </w:rPr>
        <w:t xml:space="preserve"> la </w:t>
      </w:r>
      <w:r w:rsidR="00386F48" w:rsidRPr="001B1D86">
        <w:rPr>
          <w:rFonts w:ascii="Garamond" w:hAnsi="Garamond"/>
          <w:sz w:val="22"/>
          <w:szCs w:val="22"/>
        </w:rPr>
        <w:t xml:space="preserve">responsabilità </w:t>
      </w:r>
      <w:r w:rsidRPr="001B1D86">
        <w:rPr>
          <w:rFonts w:ascii="Garamond" w:hAnsi="Garamond"/>
          <w:sz w:val="22"/>
          <w:szCs w:val="22"/>
        </w:rPr>
        <w:t>genitoriale sul/sui minore/i di seguito generalizzato/i</w:t>
      </w:r>
      <w:r w:rsidR="00D35A40" w:rsidRPr="001B1D86">
        <w:rPr>
          <w:rFonts w:ascii="Garamond" w:hAnsi="Garamond"/>
          <w:sz w:val="22"/>
          <w:szCs w:val="22"/>
        </w:rPr>
        <w:t>:</w:t>
      </w:r>
    </w:p>
    <w:p w:rsidR="00D35A40" w:rsidRPr="001B1D86" w:rsidRDefault="00D35A40" w:rsidP="007D404B">
      <w:pPr>
        <w:autoSpaceDE w:val="0"/>
        <w:rPr>
          <w:rFonts w:ascii="Garamond" w:hAnsi="Garamond"/>
          <w:color w:val="000000"/>
          <w:sz w:val="22"/>
          <w:szCs w:val="22"/>
        </w:rPr>
      </w:pPr>
      <w:r w:rsidRPr="001B1D86">
        <w:rPr>
          <w:rFonts w:ascii="Garamond" w:hAnsi="Garamond"/>
          <w:b/>
          <w:color w:val="000000"/>
          <w:sz w:val="22"/>
          <w:szCs w:val="22"/>
        </w:rPr>
        <w:t>N ° 1</w:t>
      </w:r>
      <w:r w:rsidRPr="001B1D86">
        <w:rPr>
          <w:rFonts w:ascii="Garamond" w:hAnsi="Garamond"/>
          <w:color w:val="000000"/>
          <w:sz w:val="22"/>
          <w:szCs w:val="22"/>
        </w:rPr>
        <w:t xml:space="preserve"> __________________________________ (cognome e nome del bambino/a) nato/a _______________ prov. (_____) il _______________ residente a _______________________via ________________ n._____. </w:t>
      </w:r>
    </w:p>
    <w:p w:rsidR="00D35A40" w:rsidRPr="001B1D86" w:rsidRDefault="00D35A40" w:rsidP="007D404B">
      <w:pPr>
        <w:autoSpaceDE w:val="0"/>
        <w:rPr>
          <w:rFonts w:ascii="Garamond" w:hAnsi="Garamond"/>
          <w:color w:val="000000"/>
          <w:sz w:val="22"/>
          <w:szCs w:val="22"/>
        </w:rPr>
      </w:pPr>
      <w:proofErr w:type="gramStart"/>
      <w:r w:rsidRPr="001B1D86">
        <w:rPr>
          <w:rFonts w:ascii="Garamond" w:hAnsi="Garamond"/>
          <w:color w:val="000000"/>
          <w:sz w:val="22"/>
          <w:szCs w:val="22"/>
        </w:rPr>
        <w:t>frequentante</w:t>
      </w:r>
      <w:proofErr w:type="gramEnd"/>
      <w:r w:rsidRPr="001B1D86">
        <w:rPr>
          <w:rFonts w:ascii="Garamond" w:hAnsi="Garamond"/>
          <w:color w:val="000000"/>
          <w:sz w:val="22"/>
          <w:szCs w:val="22"/>
        </w:rPr>
        <w:t xml:space="preserve"> l’ asilo nido__________________________________________________________________</w:t>
      </w:r>
    </w:p>
    <w:p w:rsidR="00D35A40" w:rsidRPr="001B1D86" w:rsidRDefault="00D35A40" w:rsidP="007D404B">
      <w:pPr>
        <w:autoSpaceDE w:val="0"/>
        <w:rPr>
          <w:rFonts w:ascii="Garamond" w:hAnsi="Garamond"/>
          <w:color w:val="000000"/>
          <w:sz w:val="22"/>
          <w:szCs w:val="22"/>
        </w:rPr>
      </w:pPr>
    </w:p>
    <w:p w:rsidR="00D35A40" w:rsidRPr="001B1D86" w:rsidRDefault="00D35A40" w:rsidP="007D404B">
      <w:pPr>
        <w:autoSpaceDE w:val="0"/>
        <w:rPr>
          <w:rFonts w:ascii="Garamond" w:hAnsi="Garamond"/>
          <w:color w:val="000000"/>
          <w:sz w:val="22"/>
          <w:szCs w:val="22"/>
        </w:rPr>
      </w:pPr>
      <w:r w:rsidRPr="001B1D86">
        <w:rPr>
          <w:rFonts w:ascii="Garamond" w:hAnsi="Garamond"/>
          <w:b/>
          <w:color w:val="000000"/>
          <w:sz w:val="22"/>
          <w:szCs w:val="22"/>
        </w:rPr>
        <w:t>N° 2</w:t>
      </w:r>
      <w:r w:rsidRPr="001B1D86">
        <w:rPr>
          <w:rFonts w:ascii="Garamond" w:hAnsi="Garamond"/>
          <w:color w:val="000000"/>
          <w:sz w:val="22"/>
          <w:szCs w:val="22"/>
        </w:rPr>
        <w:t xml:space="preserve"> __________________________________ (cognome e nome del bambino/a) nato/a _______________ prov. (_____) il _______________ residente a _______________________via ________________ n._____. </w:t>
      </w:r>
    </w:p>
    <w:p w:rsidR="00D35A40" w:rsidRPr="001B1D86" w:rsidRDefault="00D35A40" w:rsidP="007D404B">
      <w:pPr>
        <w:autoSpaceDE w:val="0"/>
        <w:rPr>
          <w:rFonts w:ascii="Garamond" w:hAnsi="Garamond"/>
          <w:b/>
          <w:color w:val="000000"/>
          <w:sz w:val="22"/>
          <w:szCs w:val="22"/>
        </w:rPr>
      </w:pPr>
      <w:proofErr w:type="gramStart"/>
      <w:r w:rsidRPr="001B1D86">
        <w:rPr>
          <w:rFonts w:ascii="Garamond" w:hAnsi="Garamond"/>
          <w:color w:val="000000"/>
          <w:sz w:val="22"/>
          <w:szCs w:val="22"/>
        </w:rPr>
        <w:t>frequentante</w:t>
      </w:r>
      <w:proofErr w:type="gramEnd"/>
      <w:r w:rsidRPr="001B1D86">
        <w:rPr>
          <w:rFonts w:ascii="Garamond" w:hAnsi="Garamond"/>
          <w:color w:val="000000"/>
          <w:sz w:val="22"/>
          <w:szCs w:val="22"/>
        </w:rPr>
        <w:t xml:space="preserve"> l’ asilo nido__________________________________________________________________</w:t>
      </w:r>
    </w:p>
    <w:p w:rsidR="00D35A40" w:rsidRPr="001B1D86" w:rsidRDefault="00D35A40" w:rsidP="007D404B">
      <w:pPr>
        <w:autoSpaceDE w:val="0"/>
        <w:rPr>
          <w:rFonts w:ascii="Garamond" w:hAnsi="Garamond"/>
          <w:b/>
          <w:color w:val="000000"/>
          <w:sz w:val="22"/>
          <w:szCs w:val="22"/>
        </w:rPr>
      </w:pPr>
    </w:p>
    <w:p w:rsidR="00D35A40" w:rsidRPr="001B1D86" w:rsidRDefault="00D35A40" w:rsidP="007D404B">
      <w:pPr>
        <w:autoSpaceDE w:val="0"/>
        <w:rPr>
          <w:rFonts w:ascii="Garamond" w:hAnsi="Garamond"/>
          <w:color w:val="000000"/>
          <w:sz w:val="22"/>
          <w:szCs w:val="22"/>
        </w:rPr>
      </w:pPr>
      <w:r w:rsidRPr="001B1D86">
        <w:rPr>
          <w:rFonts w:ascii="Garamond" w:hAnsi="Garamond"/>
          <w:b/>
          <w:color w:val="000000"/>
          <w:sz w:val="22"/>
          <w:szCs w:val="22"/>
        </w:rPr>
        <w:t>N° 3</w:t>
      </w:r>
      <w:r w:rsidRPr="001B1D86">
        <w:rPr>
          <w:rFonts w:ascii="Garamond" w:hAnsi="Garamond"/>
          <w:color w:val="000000"/>
          <w:sz w:val="22"/>
          <w:szCs w:val="22"/>
        </w:rPr>
        <w:t xml:space="preserve"> __________________________________ (cognome e nome del bambino/a) nato/a _______________ prov. (_____) il _______________ residente a _______________________via ________________ n._____. </w:t>
      </w:r>
    </w:p>
    <w:p w:rsidR="00D35A40" w:rsidRPr="001B1D86" w:rsidRDefault="00D35A40" w:rsidP="007D404B">
      <w:pPr>
        <w:autoSpaceDE w:val="0"/>
        <w:rPr>
          <w:rFonts w:ascii="Garamond" w:hAnsi="Garamond"/>
          <w:sz w:val="22"/>
          <w:szCs w:val="22"/>
        </w:rPr>
      </w:pPr>
      <w:proofErr w:type="gramStart"/>
      <w:r w:rsidRPr="001B1D86">
        <w:rPr>
          <w:rFonts w:ascii="Garamond" w:hAnsi="Garamond"/>
          <w:color w:val="000000"/>
          <w:sz w:val="22"/>
          <w:szCs w:val="22"/>
        </w:rPr>
        <w:t>frequentante</w:t>
      </w:r>
      <w:proofErr w:type="gramEnd"/>
      <w:r w:rsidRPr="001B1D86">
        <w:rPr>
          <w:rFonts w:ascii="Garamond" w:hAnsi="Garamond"/>
          <w:color w:val="000000"/>
          <w:sz w:val="22"/>
          <w:szCs w:val="22"/>
        </w:rPr>
        <w:t xml:space="preserve"> l’ asilo nido__________________________________________________________________</w:t>
      </w:r>
    </w:p>
    <w:p w:rsidR="009629D8" w:rsidRPr="001B1D86" w:rsidRDefault="009629D8" w:rsidP="007D404B">
      <w:pPr>
        <w:autoSpaceDE w:val="0"/>
        <w:rPr>
          <w:rFonts w:ascii="Garamond" w:hAnsi="Garamond"/>
          <w:sz w:val="22"/>
          <w:szCs w:val="22"/>
        </w:rPr>
      </w:pPr>
    </w:p>
    <w:p w:rsidR="009629D8" w:rsidRPr="001B1D86" w:rsidRDefault="009629D8" w:rsidP="007D404B">
      <w:pPr>
        <w:autoSpaceDE w:val="0"/>
        <w:rPr>
          <w:rFonts w:ascii="Garamond" w:hAnsi="Garamond"/>
          <w:b/>
          <w:bCs/>
          <w:color w:val="000000"/>
          <w:sz w:val="22"/>
          <w:szCs w:val="22"/>
        </w:rPr>
      </w:pPr>
    </w:p>
    <w:p w:rsidR="0006577A" w:rsidRPr="001B1D86" w:rsidRDefault="0006577A" w:rsidP="007D404B">
      <w:pPr>
        <w:pStyle w:val="Titolo1"/>
        <w:numPr>
          <w:ilvl w:val="0"/>
          <w:numId w:val="0"/>
        </w:numPr>
        <w:rPr>
          <w:rFonts w:ascii="Garamond" w:hAnsi="Garamond"/>
        </w:rPr>
      </w:pPr>
      <w:r w:rsidRPr="001B1D86">
        <w:rPr>
          <w:rFonts w:ascii="Garamond" w:hAnsi="Garamond"/>
        </w:rPr>
        <w:t>CHIEDE</w:t>
      </w:r>
    </w:p>
    <w:p w:rsidR="0006577A" w:rsidRPr="001B1D86" w:rsidRDefault="0006577A" w:rsidP="007D404B">
      <w:pPr>
        <w:rPr>
          <w:rFonts w:ascii="Garamond" w:hAnsi="Garamond"/>
          <w:sz w:val="22"/>
          <w:szCs w:val="22"/>
        </w:rPr>
      </w:pPr>
    </w:p>
    <w:p w:rsidR="0006577A" w:rsidRPr="001B1D86" w:rsidRDefault="00614D15" w:rsidP="007D404B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1B1D86">
        <w:rPr>
          <w:rFonts w:ascii="Garamond" w:hAnsi="Garamond"/>
          <w:color w:val="000000"/>
          <w:sz w:val="22"/>
          <w:szCs w:val="22"/>
        </w:rPr>
        <w:t>Di partecipare</w:t>
      </w:r>
      <w:r w:rsidR="00D35A40" w:rsidRPr="001B1D86">
        <w:rPr>
          <w:rFonts w:ascii="Garamond" w:hAnsi="Garamond"/>
          <w:color w:val="000000"/>
          <w:sz w:val="22"/>
          <w:szCs w:val="22"/>
        </w:rPr>
        <w:t xml:space="preserve"> </w:t>
      </w:r>
      <w:r w:rsidR="00386F48" w:rsidRPr="001B1D86">
        <w:rPr>
          <w:rFonts w:ascii="Garamond" w:hAnsi="Garamond"/>
          <w:color w:val="000000"/>
          <w:sz w:val="22"/>
          <w:szCs w:val="22"/>
        </w:rPr>
        <w:t>all’</w:t>
      </w:r>
      <w:r w:rsidR="0040262E" w:rsidRPr="001B1D86">
        <w:rPr>
          <w:rFonts w:ascii="Garamond" w:hAnsi="Garamond"/>
          <w:b/>
          <w:bCs/>
          <w:color w:val="000000"/>
          <w:kern w:val="36"/>
          <w:sz w:val="22"/>
          <w:szCs w:val="22"/>
          <w:lang w:eastAsia="it-IT"/>
        </w:rPr>
        <w:t xml:space="preserve">avviso per la concessione di </w:t>
      </w:r>
      <w:r w:rsidR="00022309" w:rsidRPr="001B1D86">
        <w:rPr>
          <w:rFonts w:ascii="Garamond" w:hAnsi="Garamond"/>
          <w:sz w:val="22"/>
          <w:szCs w:val="22"/>
        </w:rPr>
        <w:t>voucher nido, erogabile sottoforma di contributo da parte del Comune</w:t>
      </w:r>
      <w:r w:rsidR="0040262E" w:rsidRPr="001B1D86">
        <w:rPr>
          <w:rFonts w:ascii="Garamond" w:hAnsi="Garamond"/>
          <w:b/>
          <w:bCs/>
          <w:color w:val="000000"/>
          <w:kern w:val="36"/>
          <w:sz w:val="22"/>
          <w:szCs w:val="22"/>
          <w:lang w:eastAsia="it-IT"/>
        </w:rPr>
        <w:t xml:space="preserve"> che abbiano iscritto i loro figli ad asili </w:t>
      </w:r>
      <w:proofErr w:type="gramStart"/>
      <w:r w:rsidR="0040262E" w:rsidRPr="001B1D86">
        <w:rPr>
          <w:rFonts w:ascii="Garamond" w:hAnsi="Garamond"/>
          <w:b/>
          <w:bCs/>
          <w:color w:val="000000"/>
          <w:kern w:val="36"/>
          <w:sz w:val="22"/>
          <w:szCs w:val="22"/>
          <w:lang w:eastAsia="it-IT"/>
        </w:rPr>
        <w:t xml:space="preserve">nido </w:t>
      </w:r>
      <w:r w:rsidR="00A247DC" w:rsidRPr="00A247DC">
        <w:rPr>
          <w:rFonts w:ascii="Garamond" w:hAnsi="Garamond"/>
          <w:b/>
          <w:bCs/>
          <w:color w:val="000000"/>
          <w:kern w:val="36"/>
          <w:sz w:val="22"/>
          <w:szCs w:val="22"/>
          <w:lang w:eastAsia="it-IT"/>
        </w:rPr>
        <w:t xml:space="preserve"> sezioni</w:t>
      </w:r>
      <w:proofErr w:type="gramEnd"/>
      <w:r w:rsidR="00A247DC" w:rsidRPr="00A247DC">
        <w:rPr>
          <w:rFonts w:ascii="Garamond" w:hAnsi="Garamond"/>
          <w:b/>
          <w:bCs/>
          <w:color w:val="000000"/>
          <w:kern w:val="36"/>
          <w:sz w:val="22"/>
          <w:szCs w:val="22"/>
          <w:lang w:eastAsia="it-IT"/>
        </w:rPr>
        <w:t xml:space="preserve"> primavera o micronido</w:t>
      </w:r>
      <w:r w:rsidR="00A247DC">
        <w:rPr>
          <w:rFonts w:ascii="Garamond" w:hAnsi="Garamond"/>
          <w:b/>
          <w:bCs/>
          <w:color w:val="000000"/>
          <w:kern w:val="36"/>
          <w:sz w:val="22"/>
          <w:szCs w:val="22"/>
          <w:lang w:eastAsia="it-IT"/>
        </w:rPr>
        <w:t xml:space="preserve"> </w:t>
      </w:r>
      <w:r w:rsidR="0040262E" w:rsidRPr="001B1D86">
        <w:rPr>
          <w:rFonts w:ascii="Garamond" w:hAnsi="Garamond"/>
          <w:b/>
          <w:bCs/>
          <w:color w:val="000000"/>
          <w:kern w:val="36"/>
          <w:sz w:val="22"/>
          <w:szCs w:val="22"/>
          <w:lang w:eastAsia="it-IT"/>
        </w:rPr>
        <w:t xml:space="preserve">autorizzati ai sensi della normativa </w:t>
      </w:r>
      <w:r w:rsidR="00A247DC">
        <w:rPr>
          <w:rFonts w:ascii="Garamond" w:hAnsi="Garamond"/>
          <w:b/>
          <w:bCs/>
          <w:color w:val="000000"/>
          <w:kern w:val="36"/>
          <w:sz w:val="22"/>
          <w:szCs w:val="22"/>
          <w:lang w:eastAsia="it-IT"/>
        </w:rPr>
        <w:t>della regione Puglia</w:t>
      </w:r>
      <w:r w:rsidR="007810A5" w:rsidRPr="001B1D86">
        <w:rPr>
          <w:rFonts w:ascii="Garamond" w:hAnsi="Garamond"/>
          <w:b/>
          <w:bCs/>
          <w:color w:val="000000"/>
          <w:kern w:val="36"/>
          <w:sz w:val="22"/>
          <w:szCs w:val="22"/>
          <w:lang w:eastAsia="it-IT"/>
        </w:rPr>
        <w:t xml:space="preserve">, </w:t>
      </w:r>
      <w:r w:rsidR="00386F48" w:rsidRPr="001B1D86">
        <w:rPr>
          <w:rFonts w:ascii="Garamond" w:hAnsi="Garamond"/>
          <w:b/>
          <w:bCs/>
          <w:color w:val="000000"/>
          <w:kern w:val="36"/>
          <w:sz w:val="22"/>
          <w:szCs w:val="22"/>
          <w:lang w:eastAsia="it-IT"/>
        </w:rPr>
        <w:t>nell’anno 2024</w:t>
      </w:r>
    </w:p>
    <w:p w:rsidR="00357373" w:rsidRPr="001B1D86" w:rsidRDefault="00357373" w:rsidP="007D404B">
      <w:pPr>
        <w:autoSpaceDE w:val="0"/>
        <w:jc w:val="both"/>
        <w:rPr>
          <w:rFonts w:ascii="Garamond" w:hAnsi="Garamond"/>
          <w:bCs/>
          <w:color w:val="000000"/>
          <w:sz w:val="22"/>
          <w:szCs w:val="22"/>
        </w:rPr>
      </w:pPr>
    </w:p>
    <w:p w:rsidR="0006577A" w:rsidRPr="001B1D86" w:rsidRDefault="0006577A" w:rsidP="007D404B">
      <w:pPr>
        <w:autoSpaceDE w:val="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1B1D86">
        <w:rPr>
          <w:rFonts w:ascii="Garamond" w:hAnsi="Garamond"/>
          <w:b/>
          <w:bCs/>
          <w:color w:val="000000"/>
          <w:sz w:val="22"/>
          <w:szCs w:val="22"/>
        </w:rPr>
        <w:t xml:space="preserve">A tal fine, consapevole delle responsabilità penali in caso di dichiarazioni non veritiere (art. 76 D.P.R. 445/2000) </w:t>
      </w:r>
    </w:p>
    <w:p w:rsidR="0006577A" w:rsidRPr="001B1D86" w:rsidRDefault="0006577A" w:rsidP="007D404B">
      <w:pPr>
        <w:autoSpaceDE w:val="0"/>
        <w:jc w:val="both"/>
        <w:rPr>
          <w:rFonts w:ascii="Garamond" w:hAnsi="Garamond"/>
          <w:bCs/>
          <w:color w:val="000000"/>
          <w:sz w:val="22"/>
          <w:szCs w:val="22"/>
        </w:rPr>
      </w:pPr>
    </w:p>
    <w:p w:rsidR="0006577A" w:rsidRPr="001B1D86" w:rsidRDefault="0006577A" w:rsidP="007D404B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1B1D86">
        <w:rPr>
          <w:rFonts w:ascii="Garamond" w:hAnsi="Garamond"/>
          <w:b/>
          <w:bCs/>
          <w:color w:val="000000"/>
          <w:sz w:val="22"/>
          <w:szCs w:val="22"/>
        </w:rPr>
        <w:t>DICHIARA</w:t>
      </w:r>
    </w:p>
    <w:p w:rsidR="0006577A" w:rsidRPr="001B1D86" w:rsidRDefault="0006577A" w:rsidP="007D404B">
      <w:pPr>
        <w:autoSpaceDE w:val="0"/>
        <w:rPr>
          <w:rFonts w:ascii="Garamond" w:hAnsi="Garamond"/>
          <w:color w:val="000000"/>
          <w:sz w:val="22"/>
          <w:szCs w:val="22"/>
        </w:rPr>
      </w:pPr>
    </w:p>
    <w:p w:rsidR="0006577A" w:rsidRPr="001B1D86" w:rsidRDefault="00E015C8" w:rsidP="007D404B">
      <w:pPr>
        <w:numPr>
          <w:ilvl w:val="0"/>
          <w:numId w:val="9"/>
        </w:num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1B1D86">
        <w:rPr>
          <w:rFonts w:ascii="Garamond" w:hAnsi="Garamond"/>
          <w:color w:val="000000"/>
          <w:sz w:val="22"/>
          <w:szCs w:val="22"/>
        </w:rPr>
        <w:t xml:space="preserve">Che il/i minore/i per il quale si chiede il contributo ha residenza </w:t>
      </w:r>
      <w:r w:rsidR="0006577A" w:rsidRPr="001B1D86">
        <w:rPr>
          <w:rFonts w:ascii="Garamond" w:hAnsi="Garamond"/>
          <w:color w:val="000000"/>
          <w:sz w:val="22"/>
          <w:szCs w:val="22"/>
        </w:rPr>
        <w:t xml:space="preserve">anagrafica nel Comune di </w:t>
      </w:r>
      <w:r w:rsidR="00386F48" w:rsidRPr="001B1D86">
        <w:rPr>
          <w:rFonts w:ascii="Garamond" w:hAnsi="Garamond"/>
          <w:color w:val="000000"/>
          <w:sz w:val="22"/>
          <w:szCs w:val="22"/>
        </w:rPr>
        <w:t>Cutrofiano</w:t>
      </w:r>
      <w:r w:rsidR="00E23349" w:rsidRPr="001B1D86">
        <w:rPr>
          <w:rFonts w:ascii="Garamond" w:hAnsi="Garamond"/>
          <w:color w:val="000000"/>
          <w:sz w:val="22"/>
          <w:szCs w:val="22"/>
        </w:rPr>
        <w:t>;</w:t>
      </w:r>
    </w:p>
    <w:p w:rsidR="00386F48" w:rsidRPr="001B1D86" w:rsidRDefault="00D35A40" w:rsidP="007D404B">
      <w:pPr>
        <w:numPr>
          <w:ilvl w:val="0"/>
          <w:numId w:val="9"/>
        </w:num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proofErr w:type="gramStart"/>
      <w:r w:rsidRPr="001B1D86">
        <w:rPr>
          <w:rFonts w:ascii="Garamond" w:hAnsi="Garamond"/>
          <w:sz w:val="22"/>
          <w:szCs w:val="22"/>
        </w:rPr>
        <w:t>di</w:t>
      </w:r>
      <w:proofErr w:type="gramEnd"/>
      <w:r w:rsidRPr="001B1D86">
        <w:rPr>
          <w:rFonts w:ascii="Garamond" w:hAnsi="Garamond"/>
          <w:sz w:val="22"/>
          <w:szCs w:val="22"/>
        </w:rPr>
        <w:t xml:space="preserve"> aver </w:t>
      </w:r>
      <w:r w:rsidR="00386F48" w:rsidRPr="001B1D86">
        <w:rPr>
          <w:rFonts w:ascii="Garamond" w:hAnsi="Garamond"/>
          <w:sz w:val="22"/>
          <w:szCs w:val="22"/>
        </w:rPr>
        <w:t>fruito,</w:t>
      </w:r>
      <w:r w:rsidR="0040262E" w:rsidRPr="001B1D86">
        <w:rPr>
          <w:rFonts w:ascii="Garamond" w:hAnsi="Garamond"/>
          <w:sz w:val="22"/>
          <w:szCs w:val="22"/>
        </w:rPr>
        <w:t xml:space="preserve"> nell’anno </w:t>
      </w:r>
      <w:r w:rsidR="00386F48" w:rsidRPr="001B1D86">
        <w:rPr>
          <w:rFonts w:ascii="Garamond" w:hAnsi="Garamond"/>
          <w:sz w:val="22"/>
          <w:szCs w:val="22"/>
        </w:rPr>
        <w:t>2024, del servizio offerto da</w:t>
      </w:r>
      <w:r w:rsidR="0040262E" w:rsidRPr="001B1D86">
        <w:rPr>
          <w:rFonts w:ascii="Garamond" w:hAnsi="Garamond"/>
          <w:sz w:val="22"/>
          <w:szCs w:val="22"/>
        </w:rPr>
        <w:t xml:space="preserve"> asil</w:t>
      </w:r>
      <w:r w:rsidR="00022309" w:rsidRPr="001B1D86">
        <w:rPr>
          <w:rFonts w:ascii="Garamond" w:hAnsi="Garamond"/>
          <w:sz w:val="22"/>
          <w:szCs w:val="22"/>
        </w:rPr>
        <w:t>i</w:t>
      </w:r>
      <w:r w:rsidR="0040262E" w:rsidRPr="001B1D86">
        <w:rPr>
          <w:rFonts w:ascii="Garamond" w:hAnsi="Garamond"/>
          <w:sz w:val="22"/>
          <w:szCs w:val="22"/>
        </w:rPr>
        <w:t xml:space="preserve"> nido</w:t>
      </w:r>
      <w:r w:rsidR="00022309" w:rsidRPr="001B1D86">
        <w:rPr>
          <w:rFonts w:ascii="Garamond" w:hAnsi="Garamond"/>
          <w:sz w:val="22"/>
          <w:szCs w:val="22"/>
        </w:rPr>
        <w:t xml:space="preserve">, </w:t>
      </w:r>
      <w:r w:rsidR="007D404B">
        <w:rPr>
          <w:rFonts w:ascii="Garamond" w:hAnsi="Garamond"/>
          <w:sz w:val="22"/>
          <w:szCs w:val="22"/>
        </w:rPr>
        <w:t>sezioni primavera o micronido</w:t>
      </w:r>
      <w:r w:rsidR="00022309" w:rsidRPr="001B1D86">
        <w:rPr>
          <w:rFonts w:ascii="Garamond" w:hAnsi="Garamond"/>
          <w:sz w:val="22"/>
          <w:szCs w:val="22"/>
        </w:rPr>
        <w:t>,</w:t>
      </w:r>
      <w:r w:rsidR="007D404B">
        <w:rPr>
          <w:rFonts w:ascii="Garamond" w:hAnsi="Garamond"/>
          <w:sz w:val="22"/>
          <w:szCs w:val="22"/>
        </w:rPr>
        <w:t xml:space="preserve"> pubblici o privati</w:t>
      </w:r>
      <w:r w:rsidR="00022309" w:rsidRPr="001B1D86">
        <w:rPr>
          <w:rFonts w:ascii="Garamond" w:hAnsi="Garamond"/>
          <w:sz w:val="22"/>
          <w:szCs w:val="22"/>
        </w:rPr>
        <w:t xml:space="preserve"> </w:t>
      </w:r>
      <w:r w:rsidR="0040262E" w:rsidRPr="001B1D86">
        <w:rPr>
          <w:rFonts w:ascii="Garamond" w:hAnsi="Garamond"/>
          <w:sz w:val="22"/>
          <w:szCs w:val="22"/>
        </w:rPr>
        <w:t>accreditati da Regione Puglia;</w:t>
      </w:r>
    </w:p>
    <w:p w:rsidR="00386F48" w:rsidRPr="001B1D86" w:rsidRDefault="00796525" w:rsidP="007D404B">
      <w:pPr>
        <w:numPr>
          <w:ilvl w:val="0"/>
          <w:numId w:val="9"/>
        </w:num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proofErr w:type="gramStart"/>
      <w:r w:rsidRPr="001B1D86">
        <w:rPr>
          <w:rFonts w:ascii="Garamond" w:hAnsi="Garamond"/>
          <w:sz w:val="22"/>
          <w:szCs w:val="22"/>
        </w:rPr>
        <w:t>di</w:t>
      </w:r>
      <w:proofErr w:type="gramEnd"/>
      <w:r w:rsidRPr="001B1D86">
        <w:rPr>
          <w:rFonts w:ascii="Garamond" w:hAnsi="Garamond"/>
          <w:sz w:val="22"/>
          <w:szCs w:val="22"/>
        </w:rPr>
        <w:t xml:space="preserve"> </w:t>
      </w:r>
      <w:r w:rsidR="007E4ECF" w:rsidRPr="001B1D86">
        <w:rPr>
          <w:rFonts w:ascii="Garamond" w:hAnsi="Garamond"/>
          <w:sz w:val="22"/>
          <w:szCs w:val="22"/>
        </w:rPr>
        <w:t>non beneficiare del buono servizio minori della Regione Puglia o di altri contributi aventi la stessa finalità, che coprono per intero la retta annuale o che non sono compatibili con la ricezione di ulteriori contributi da parte del Comune</w:t>
      </w:r>
      <w:r w:rsidR="00386F48" w:rsidRPr="001B1D86">
        <w:rPr>
          <w:rFonts w:ascii="Garamond" w:hAnsi="Garamond"/>
          <w:sz w:val="22"/>
          <w:szCs w:val="22"/>
        </w:rPr>
        <w:t>;</w:t>
      </w:r>
    </w:p>
    <w:p w:rsidR="00022309" w:rsidRPr="001B1D86" w:rsidRDefault="00E30291" w:rsidP="007D404B">
      <w:pPr>
        <w:numPr>
          <w:ilvl w:val="0"/>
          <w:numId w:val="9"/>
        </w:num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proofErr w:type="gramStart"/>
      <w:r w:rsidRPr="001B1D86">
        <w:rPr>
          <w:rFonts w:ascii="Garamond" w:hAnsi="Garamond"/>
          <w:sz w:val="22"/>
          <w:szCs w:val="22"/>
        </w:rPr>
        <w:t>di</w:t>
      </w:r>
      <w:proofErr w:type="gramEnd"/>
      <w:r w:rsidRPr="001B1D86">
        <w:rPr>
          <w:rFonts w:ascii="Garamond" w:hAnsi="Garamond"/>
          <w:sz w:val="22"/>
          <w:szCs w:val="22"/>
        </w:rPr>
        <w:t xml:space="preserve"> essere in possesso di una attestazione ISEE minori in corso di validità pari a</w:t>
      </w:r>
      <w:r w:rsidR="00022309" w:rsidRPr="001B1D86">
        <w:rPr>
          <w:rFonts w:ascii="Garamond" w:hAnsi="Garamond"/>
          <w:color w:val="000000"/>
          <w:sz w:val="22"/>
          <w:szCs w:val="22"/>
        </w:rPr>
        <w:t xml:space="preserve"> </w:t>
      </w:r>
      <w:r w:rsidRPr="001B1D86">
        <w:rPr>
          <w:rFonts w:ascii="Garamond" w:hAnsi="Garamond"/>
          <w:sz w:val="22"/>
          <w:szCs w:val="22"/>
        </w:rPr>
        <w:t xml:space="preserve">€ </w:t>
      </w:r>
      <w:r w:rsidR="00386F48" w:rsidRPr="001B1D86">
        <w:rPr>
          <w:rFonts w:ascii="Garamond" w:hAnsi="Garamond"/>
          <w:sz w:val="22"/>
          <w:szCs w:val="22"/>
        </w:rPr>
        <w:t>__</w:t>
      </w:r>
      <w:r w:rsidRPr="001B1D86">
        <w:rPr>
          <w:rFonts w:ascii="Garamond" w:hAnsi="Garamond"/>
          <w:sz w:val="22"/>
          <w:szCs w:val="22"/>
        </w:rPr>
        <w:t>______</w:t>
      </w:r>
      <w:r w:rsidR="00386F48" w:rsidRPr="001B1D86">
        <w:rPr>
          <w:rFonts w:ascii="Garamond" w:hAnsi="Garamond"/>
          <w:sz w:val="22"/>
          <w:szCs w:val="22"/>
        </w:rPr>
        <w:t>_________</w:t>
      </w:r>
      <w:r w:rsidRPr="001B1D86">
        <w:rPr>
          <w:rFonts w:ascii="Garamond" w:hAnsi="Garamond"/>
          <w:sz w:val="22"/>
          <w:szCs w:val="22"/>
        </w:rPr>
        <w:t>_;</w:t>
      </w:r>
    </w:p>
    <w:p w:rsidR="007A731D" w:rsidRPr="001B1D86" w:rsidRDefault="007A731D" w:rsidP="007D404B">
      <w:pPr>
        <w:numPr>
          <w:ilvl w:val="0"/>
          <w:numId w:val="9"/>
        </w:num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proofErr w:type="gramStart"/>
      <w:r w:rsidRPr="001B1D86">
        <w:rPr>
          <w:rFonts w:ascii="Garamond" w:hAnsi="Garamond"/>
          <w:sz w:val="22"/>
          <w:szCs w:val="22"/>
        </w:rPr>
        <w:t>di</w:t>
      </w:r>
      <w:proofErr w:type="gramEnd"/>
      <w:r w:rsidRPr="001B1D86">
        <w:rPr>
          <w:rFonts w:ascii="Garamond" w:hAnsi="Garamond"/>
          <w:sz w:val="22"/>
          <w:szCs w:val="22"/>
        </w:rPr>
        <w:t xml:space="preserve"> essere a conoscenza che l’importo massimo concedibile a ciascun beneficiario non può comunque essere superiore alla somma effettivamente sostenuta e documentata per il 2024 e che qualora la somma assegnata da parte del Ministero fosse insufficiente a coprire il fabbisogno degli istanti, verrà </w:t>
      </w:r>
      <w:r w:rsidR="00386F48" w:rsidRPr="001B1D86">
        <w:rPr>
          <w:rFonts w:ascii="Garamond" w:hAnsi="Garamond"/>
          <w:sz w:val="22"/>
          <w:szCs w:val="22"/>
        </w:rPr>
        <w:t xml:space="preserve">stilata, da parte del Comune, un’apposita graduatoria; </w:t>
      </w:r>
    </w:p>
    <w:p w:rsidR="00121EC8" w:rsidRPr="001B1D86" w:rsidRDefault="007A731D" w:rsidP="007D404B">
      <w:pPr>
        <w:numPr>
          <w:ilvl w:val="0"/>
          <w:numId w:val="9"/>
        </w:numPr>
        <w:autoSpaceDE w:val="0"/>
        <w:jc w:val="both"/>
        <w:rPr>
          <w:rFonts w:ascii="Garamond" w:hAnsi="Garamond"/>
          <w:sz w:val="22"/>
          <w:szCs w:val="22"/>
        </w:rPr>
      </w:pPr>
      <w:proofErr w:type="gramStart"/>
      <w:r w:rsidRPr="001B1D86">
        <w:rPr>
          <w:rFonts w:ascii="Garamond" w:hAnsi="Garamond"/>
          <w:sz w:val="22"/>
          <w:szCs w:val="22"/>
        </w:rPr>
        <w:t>di</w:t>
      </w:r>
      <w:proofErr w:type="gramEnd"/>
      <w:r w:rsidRPr="001B1D86">
        <w:rPr>
          <w:rFonts w:ascii="Garamond" w:hAnsi="Garamond"/>
          <w:sz w:val="22"/>
          <w:szCs w:val="22"/>
        </w:rPr>
        <w:t xml:space="preserve"> aver preso visione dell’</w:t>
      </w:r>
      <w:r w:rsidR="00FE73C1" w:rsidRPr="001B1D86">
        <w:rPr>
          <w:rFonts w:ascii="Garamond" w:hAnsi="Garamond"/>
          <w:color w:val="000000"/>
          <w:kern w:val="36"/>
          <w:sz w:val="22"/>
          <w:szCs w:val="22"/>
          <w:lang w:eastAsia="it-IT"/>
        </w:rPr>
        <w:t>avviso per la concessione di voucher/contributo alle famiglie che abbiano iscritto i loro figli ad asili nido</w:t>
      </w:r>
      <w:r w:rsidR="00386F48" w:rsidRPr="001B1D86">
        <w:rPr>
          <w:rFonts w:ascii="Garamond" w:hAnsi="Garamond"/>
          <w:color w:val="000000"/>
          <w:kern w:val="36"/>
          <w:sz w:val="22"/>
          <w:szCs w:val="22"/>
          <w:lang w:eastAsia="it-IT"/>
        </w:rPr>
        <w:t xml:space="preserve">, </w:t>
      </w:r>
      <w:r w:rsidR="00FE73C1" w:rsidRPr="001B1D86">
        <w:rPr>
          <w:rFonts w:ascii="Garamond" w:hAnsi="Garamond"/>
          <w:color w:val="000000"/>
          <w:kern w:val="36"/>
          <w:sz w:val="22"/>
          <w:szCs w:val="22"/>
          <w:lang w:eastAsia="it-IT"/>
        </w:rPr>
        <w:t xml:space="preserve">autorizzati ai sensi della normativa regionale pugliese di riferimento, </w:t>
      </w:r>
      <w:r w:rsidR="00386F48" w:rsidRPr="001B1D86">
        <w:rPr>
          <w:rFonts w:ascii="Garamond" w:hAnsi="Garamond"/>
          <w:color w:val="000000"/>
          <w:kern w:val="36"/>
          <w:sz w:val="22"/>
          <w:szCs w:val="22"/>
          <w:lang w:eastAsia="it-IT"/>
        </w:rPr>
        <w:t>nell’anno 2024</w:t>
      </w:r>
    </w:p>
    <w:p w:rsidR="0006577A" w:rsidRPr="001B1D86" w:rsidRDefault="0006577A" w:rsidP="007D404B">
      <w:pPr>
        <w:autoSpaceDE w:val="0"/>
        <w:ind w:left="720"/>
        <w:jc w:val="both"/>
        <w:rPr>
          <w:rFonts w:ascii="Garamond" w:hAnsi="Garamond"/>
          <w:color w:val="000000"/>
          <w:sz w:val="22"/>
          <w:szCs w:val="22"/>
        </w:rPr>
      </w:pPr>
    </w:p>
    <w:p w:rsidR="0006577A" w:rsidRPr="001B1D86" w:rsidRDefault="0006577A" w:rsidP="007D404B">
      <w:pPr>
        <w:autoSpaceDE w:val="0"/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r w:rsidRPr="001B1D86">
        <w:rPr>
          <w:rFonts w:ascii="Garamond" w:hAnsi="Garamond"/>
          <w:b/>
          <w:bCs/>
          <w:color w:val="000000"/>
          <w:sz w:val="22"/>
          <w:szCs w:val="22"/>
        </w:rPr>
        <w:t xml:space="preserve">ALLEGATI OBBLIGATORI: </w:t>
      </w:r>
    </w:p>
    <w:p w:rsidR="001A3B2E" w:rsidRPr="001B1D86" w:rsidRDefault="001A3B2E" w:rsidP="007D404B">
      <w:pPr>
        <w:numPr>
          <w:ilvl w:val="0"/>
          <w:numId w:val="7"/>
        </w:numPr>
        <w:autoSpaceDE w:val="0"/>
        <w:jc w:val="both"/>
        <w:rPr>
          <w:rFonts w:ascii="Garamond" w:hAnsi="Garamond"/>
          <w:sz w:val="22"/>
          <w:szCs w:val="22"/>
        </w:rPr>
      </w:pPr>
      <w:r w:rsidRPr="001B1D86">
        <w:rPr>
          <w:rFonts w:ascii="Garamond" w:hAnsi="Garamond"/>
          <w:sz w:val="22"/>
          <w:szCs w:val="22"/>
        </w:rPr>
        <w:lastRenderedPageBreak/>
        <w:t>Documento di riconoscimento in corso di validità e fotocopia del codice fiscale del genitore che presenta la domanda;</w:t>
      </w:r>
    </w:p>
    <w:p w:rsidR="0006577A" w:rsidRPr="001B1D86" w:rsidRDefault="001A3B2E" w:rsidP="007D404B">
      <w:pPr>
        <w:numPr>
          <w:ilvl w:val="0"/>
          <w:numId w:val="7"/>
        </w:numPr>
        <w:autoSpaceDE w:val="0"/>
        <w:jc w:val="both"/>
        <w:rPr>
          <w:rFonts w:ascii="Garamond" w:hAnsi="Garamond"/>
          <w:sz w:val="22"/>
          <w:szCs w:val="22"/>
        </w:rPr>
      </w:pPr>
      <w:r w:rsidRPr="001B1D86">
        <w:rPr>
          <w:rFonts w:ascii="Garamond" w:hAnsi="Garamond"/>
          <w:sz w:val="22"/>
          <w:szCs w:val="22"/>
        </w:rPr>
        <w:t>(</w:t>
      </w:r>
      <w:proofErr w:type="gramStart"/>
      <w:r w:rsidRPr="001B1D86">
        <w:rPr>
          <w:rFonts w:ascii="Garamond" w:hAnsi="Garamond"/>
          <w:sz w:val="22"/>
          <w:szCs w:val="22"/>
        </w:rPr>
        <w:t>per</w:t>
      </w:r>
      <w:proofErr w:type="gramEnd"/>
      <w:r w:rsidRPr="001B1D86">
        <w:rPr>
          <w:rFonts w:ascii="Garamond" w:hAnsi="Garamond"/>
          <w:sz w:val="22"/>
          <w:szCs w:val="22"/>
        </w:rPr>
        <w:t xml:space="preserve"> gli stranieri) copia del permesso o carta di soggiorno ai sensi degli artt. 5 e 7 della L. n° 40/1998</w:t>
      </w:r>
      <w:r w:rsidR="008627F4" w:rsidRPr="001B1D86">
        <w:rPr>
          <w:rFonts w:ascii="Garamond" w:hAnsi="Garamond"/>
          <w:sz w:val="22"/>
          <w:szCs w:val="22"/>
        </w:rPr>
        <w:t>;</w:t>
      </w:r>
    </w:p>
    <w:p w:rsidR="00022309" w:rsidRPr="001B1D86" w:rsidRDefault="00022309" w:rsidP="007D404B">
      <w:pPr>
        <w:numPr>
          <w:ilvl w:val="0"/>
          <w:numId w:val="7"/>
        </w:numPr>
        <w:autoSpaceDE w:val="0"/>
        <w:jc w:val="both"/>
        <w:rPr>
          <w:rFonts w:ascii="Garamond" w:hAnsi="Garamond"/>
          <w:sz w:val="22"/>
          <w:szCs w:val="22"/>
        </w:rPr>
      </w:pPr>
      <w:proofErr w:type="gramStart"/>
      <w:r w:rsidRPr="001B1D86">
        <w:rPr>
          <w:rFonts w:ascii="Garamond" w:hAnsi="Garamond"/>
          <w:sz w:val="22"/>
          <w:szCs w:val="22"/>
        </w:rPr>
        <w:t>d</w:t>
      </w:r>
      <w:r w:rsidR="008627F4" w:rsidRPr="001B1D86">
        <w:rPr>
          <w:rFonts w:ascii="Garamond" w:hAnsi="Garamond"/>
          <w:sz w:val="22"/>
          <w:szCs w:val="22"/>
        </w:rPr>
        <w:t>ichiarazione</w:t>
      </w:r>
      <w:proofErr w:type="gramEnd"/>
      <w:r w:rsidR="008627F4" w:rsidRPr="001B1D86">
        <w:rPr>
          <w:rFonts w:ascii="Garamond" w:hAnsi="Garamond"/>
          <w:sz w:val="22"/>
          <w:szCs w:val="22"/>
        </w:rPr>
        <w:t xml:space="preserve"> I.S.E.E. in corso di validità del nucleo familiare;</w:t>
      </w:r>
    </w:p>
    <w:p w:rsidR="008627F4" w:rsidRPr="001B1D86" w:rsidRDefault="00022309" w:rsidP="007D404B">
      <w:pPr>
        <w:numPr>
          <w:ilvl w:val="0"/>
          <w:numId w:val="7"/>
        </w:numPr>
        <w:autoSpaceDE w:val="0"/>
        <w:jc w:val="both"/>
        <w:rPr>
          <w:rFonts w:ascii="Garamond" w:hAnsi="Garamond"/>
          <w:sz w:val="22"/>
          <w:szCs w:val="22"/>
        </w:rPr>
      </w:pPr>
      <w:proofErr w:type="gramStart"/>
      <w:r w:rsidRPr="001B1D86">
        <w:rPr>
          <w:rFonts w:ascii="Garamond" w:hAnsi="Garamond"/>
          <w:sz w:val="22"/>
          <w:szCs w:val="22"/>
        </w:rPr>
        <w:t>d</w:t>
      </w:r>
      <w:r w:rsidR="008627F4" w:rsidRPr="001B1D86">
        <w:rPr>
          <w:rFonts w:ascii="Garamond" w:hAnsi="Garamond"/>
          <w:sz w:val="22"/>
          <w:szCs w:val="22"/>
        </w:rPr>
        <w:t>ocumentazione</w:t>
      </w:r>
      <w:proofErr w:type="gramEnd"/>
      <w:r w:rsidR="008627F4" w:rsidRPr="001B1D86">
        <w:rPr>
          <w:rFonts w:ascii="Garamond" w:hAnsi="Garamond"/>
          <w:sz w:val="22"/>
          <w:szCs w:val="22"/>
        </w:rPr>
        <w:t xml:space="preserve"> comprovante l’iscrizione presso un asilo nido d’infanzia o sezione primavera autorizzata.</w:t>
      </w:r>
    </w:p>
    <w:p w:rsidR="00386F48" w:rsidRPr="001B1D86" w:rsidRDefault="00022309" w:rsidP="007D404B">
      <w:pPr>
        <w:numPr>
          <w:ilvl w:val="0"/>
          <w:numId w:val="7"/>
        </w:numPr>
        <w:autoSpaceDE w:val="0"/>
        <w:jc w:val="both"/>
        <w:rPr>
          <w:rFonts w:ascii="Garamond" w:hAnsi="Garamond"/>
          <w:sz w:val="22"/>
          <w:szCs w:val="22"/>
        </w:rPr>
      </w:pPr>
      <w:proofErr w:type="gramStart"/>
      <w:r w:rsidRPr="001B1D86">
        <w:rPr>
          <w:rFonts w:ascii="Garamond" w:hAnsi="Garamond"/>
          <w:sz w:val="22"/>
          <w:szCs w:val="22"/>
        </w:rPr>
        <w:t>r</w:t>
      </w:r>
      <w:r w:rsidR="00386F48" w:rsidRPr="001B1D86">
        <w:rPr>
          <w:rFonts w:ascii="Garamond" w:hAnsi="Garamond"/>
          <w:sz w:val="22"/>
          <w:szCs w:val="22"/>
        </w:rPr>
        <w:t>icevuta</w:t>
      </w:r>
      <w:proofErr w:type="gramEnd"/>
      <w:r w:rsidR="00386F48" w:rsidRPr="001B1D86">
        <w:rPr>
          <w:rFonts w:ascii="Garamond" w:hAnsi="Garamond"/>
          <w:sz w:val="22"/>
          <w:szCs w:val="22"/>
        </w:rPr>
        <w:t xml:space="preserve"> delle rette di frequenza già pagate</w:t>
      </w:r>
    </w:p>
    <w:p w:rsidR="001A3B2E" w:rsidRPr="001B1D86" w:rsidRDefault="001A3B2E" w:rsidP="007D404B">
      <w:pPr>
        <w:autoSpaceDE w:val="0"/>
        <w:jc w:val="both"/>
        <w:rPr>
          <w:rFonts w:ascii="Garamond" w:hAnsi="Garamond"/>
          <w:sz w:val="22"/>
          <w:szCs w:val="22"/>
        </w:rPr>
      </w:pPr>
    </w:p>
    <w:p w:rsidR="0006577A" w:rsidRPr="001B1D86" w:rsidRDefault="0006577A" w:rsidP="007D404B">
      <w:pPr>
        <w:autoSpaceDE w:val="0"/>
        <w:jc w:val="center"/>
        <w:rPr>
          <w:rFonts w:ascii="Garamond" w:hAnsi="Garamond" w:cs="Calibri"/>
          <w:b/>
          <w:sz w:val="22"/>
          <w:szCs w:val="22"/>
        </w:rPr>
      </w:pPr>
      <w:r w:rsidRPr="001B1D86">
        <w:rPr>
          <w:rFonts w:ascii="Garamond" w:hAnsi="Garamond" w:cs="Calibri"/>
          <w:b/>
          <w:color w:val="231F20"/>
          <w:sz w:val="22"/>
          <w:szCs w:val="22"/>
        </w:rPr>
        <w:t>INFORMATIVA AI SENSI ART. 13 REGOLAMENTO UE 2016/679</w:t>
      </w:r>
    </w:p>
    <w:p w:rsidR="0006577A" w:rsidRPr="001B1D86" w:rsidRDefault="0006577A" w:rsidP="007D404B">
      <w:pPr>
        <w:jc w:val="center"/>
        <w:rPr>
          <w:rFonts w:ascii="Garamond" w:hAnsi="Garamond" w:cs="Calibri"/>
          <w:i/>
          <w:sz w:val="22"/>
          <w:szCs w:val="22"/>
        </w:rPr>
      </w:pPr>
      <w:r w:rsidRPr="001B1D86">
        <w:rPr>
          <w:rFonts w:ascii="Garamond" w:hAnsi="Garamond" w:cs="Calibri"/>
          <w:b/>
          <w:sz w:val="22"/>
          <w:szCs w:val="22"/>
        </w:rPr>
        <w:t>(Regolamento Generale sulla Protezione dei Dati)</w:t>
      </w:r>
    </w:p>
    <w:p w:rsidR="0006577A" w:rsidRPr="001B1D86" w:rsidRDefault="0006577A" w:rsidP="007D404B">
      <w:pPr>
        <w:autoSpaceDE w:val="0"/>
        <w:jc w:val="both"/>
        <w:rPr>
          <w:rFonts w:ascii="Garamond" w:hAnsi="Garamond" w:cs="Calibri"/>
          <w:i/>
          <w:sz w:val="22"/>
          <w:szCs w:val="22"/>
        </w:rPr>
      </w:pPr>
      <w:r w:rsidRPr="001B1D86">
        <w:rPr>
          <w:rFonts w:ascii="Garamond" w:hAnsi="Garamond" w:cs="Calibri"/>
          <w:i/>
          <w:sz w:val="22"/>
          <w:szCs w:val="22"/>
        </w:rPr>
        <w:t xml:space="preserve">Ai sensi dell’art. 13 del Regolamento (UE) 2016/679 si informa che il trattamento dei dati personali forniti per il servizio in oggetto è finalizzato unicamente alla corretta esecuzione dei compiti istituzionali per l'attuazione delle misure previste dal </w:t>
      </w:r>
      <w:r w:rsidR="007D404B">
        <w:rPr>
          <w:rFonts w:ascii="Garamond" w:hAnsi="Garamond" w:cs="Calibri"/>
          <w:i/>
          <w:sz w:val="22"/>
          <w:szCs w:val="22"/>
        </w:rPr>
        <w:t xml:space="preserve">presente avviso con </w:t>
      </w:r>
      <w:r w:rsidRPr="001B1D86">
        <w:rPr>
          <w:rFonts w:ascii="Garamond" w:hAnsi="Garamond" w:cs="Calibri"/>
          <w:i/>
          <w:sz w:val="22"/>
          <w:szCs w:val="22"/>
        </w:rPr>
        <w:t xml:space="preserve">l’utilizzo di procedure anche informatizzate, nei modi e nei limiti necessari per perseguire la predetta finalità. </w:t>
      </w:r>
      <w:r w:rsidRPr="001B1D86">
        <w:rPr>
          <w:rFonts w:ascii="Garamond" w:hAnsi="Garamond" w:cs="Calibri"/>
          <w:i/>
          <w:color w:val="231F20"/>
          <w:sz w:val="22"/>
          <w:szCs w:val="22"/>
        </w:rPr>
        <w:t>Il trattamento viene effettuato con finalità di interesse pubblico connesse all’erogazione di voucher alle famiglie, ai sensi dell’art. 6 par. 1 lettera e) del Regolamento UE 2016/679.</w:t>
      </w:r>
      <w:r w:rsidRPr="001B1D86">
        <w:rPr>
          <w:rFonts w:ascii="Garamond" w:hAnsi="Garamond" w:cs="Calibri"/>
          <w:i/>
          <w:sz w:val="22"/>
          <w:szCs w:val="22"/>
        </w:rPr>
        <w:t xml:space="preserve"> I dati potranno essere comunicati o portati a conoscenza di responsabili ed autorizzati di altri soggetti pubblici e privati che debbano partecipare al procedimento amministrativo. I dati potranno altresì essere comunicati o portati a conoscenza dei soggetti autorizzati al trattamento impiegati presso i singoli servizi comunali interessati dalla richiesta. Il conferimento dei dati è obbligatorio per poter concludere positivamente il procedimento amministrativo e la loro mancata indicazione comporta, quindi, l’impossibilità di beneficiare del servizio ovvero della prestazione finale. 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 I dati personali non saranno trasferiti presso paesi terzi o a organizzazioni internazionali. Il periodo di conservazione dei dati personali è determinato secondo il criterio giuridico collegato alla validità del procedimento amministrativo di cui l'interessato è beneficiario, per un periodo di tempo non superiore a quello necessario agli scopi per i quali essi sono stati raccolti o successivamente trattati. L’interessato, fatti salvi i dati conferiti obbligatoriamente e detenuti per disposizione di legge al fine di garantire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 Il servizio sarà svolto presso Comune di </w:t>
      </w:r>
      <w:r w:rsidR="00022309" w:rsidRPr="001B1D86">
        <w:rPr>
          <w:rFonts w:ascii="Garamond" w:hAnsi="Garamond" w:cs="Calibri"/>
          <w:i/>
          <w:sz w:val="22"/>
          <w:szCs w:val="22"/>
        </w:rPr>
        <w:t>Cutrofiano</w:t>
      </w:r>
      <w:r w:rsidRPr="001B1D86">
        <w:rPr>
          <w:rFonts w:ascii="Garamond" w:hAnsi="Garamond" w:cs="Calibri"/>
          <w:i/>
          <w:sz w:val="22"/>
          <w:szCs w:val="22"/>
        </w:rPr>
        <w:t xml:space="preserve">. </w:t>
      </w:r>
    </w:p>
    <w:p w:rsidR="00DA73CD" w:rsidRPr="001B1D86" w:rsidRDefault="00DA73CD" w:rsidP="007D404B">
      <w:pPr>
        <w:autoSpaceDE w:val="0"/>
        <w:jc w:val="both"/>
        <w:rPr>
          <w:rFonts w:ascii="Garamond" w:hAnsi="Garamond" w:cs="Calibri"/>
          <w:color w:val="231F20"/>
          <w:sz w:val="22"/>
          <w:szCs w:val="22"/>
        </w:rPr>
      </w:pPr>
    </w:p>
    <w:p w:rsidR="0006577A" w:rsidRPr="001B1D86" w:rsidRDefault="0006577A" w:rsidP="007D404B">
      <w:pPr>
        <w:jc w:val="both"/>
        <w:rPr>
          <w:rFonts w:ascii="Garamond" w:hAnsi="Garamond" w:cs="Calibri"/>
          <w:color w:val="231F20"/>
          <w:sz w:val="22"/>
          <w:szCs w:val="22"/>
        </w:rPr>
      </w:pPr>
    </w:p>
    <w:p w:rsidR="0006577A" w:rsidRPr="001B1D86" w:rsidRDefault="00386F48" w:rsidP="007D404B">
      <w:pPr>
        <w:autoSpaceDE w:val="0"/>
        <w:rPr>
          <w:rFonts w:ascii="Garamond" w:hAnsi="Garamond"/>
          <w:sz w:val="22"/>
          <w:szCs w:val="22"/>
        </w:rPr>
      </w:pPr>
      <w:r w:rsidRPr="001B1D86">
        <w:rPr>
          <w:rFonts w:ascii="Garamond" w:hAnsi="Garamond"/>
          <w:sz w:val="22"/>
          <w:szCs w:val="22"/>
        </w:rPr>
        <w:t>Cutrofiano</w:t>
      </w:r>
      <w:r w:rsidR="0006577A" w:rsidRPr="001B1D86">
        <w:rPr>
          <w:rFonts w:ascii="Garamond" w:hAnsi="Garamond"/>
          <w:sz w:val="22"/>
          <w:szCs w:val="22"/>
        </w:rPr>
        <w:t xml:space="preserve">, </w:t>
      </w:r>
      <w:r w:rsidRPr="001B1D86">
        <w:rPr>
          <w:rFonts w:ascii="Garamond" w:hAnsi="Garamond"/>
          <w:sz w:val="22"/>
          <w:szCs w:val="22"/>
        </w:rPr>
        <w:t>lì__________</w:t>
      </w:r>
    </w:p>
    <w:p w:rsidR="0006577A" w:rsidRPr="001B1D86" w:rsidRDefault="0006577A" w:rsidP="007D404B">
      <w:pPr>
        <w:autoSpaceDE w:val="0"/>
        <w:rPr>
          <w:rFonts w:ascii="Garamond" w:hAnsi="Garamond" w:cs="ComicSansMS"/>
          <w:sz w:val="22"/>
          <w:szCs w:val="22"/>
        </w:rPr>
      </w:pPr>
      <w:r w:rsidRPr="001B1D86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</w:t>
      </w:r>
      <w:r w:rsidR="00DA73CD" w:rsidRPr="001B1D86">
        <w:rPr>
          <w:rFonts w:ascii="Garamond" w:hAnsi="Garamond"/>
          <w:sz w:val="22"/>
          <w:szCs w:val="22"/>
        </w:rPr>
        <w:t>FIRMA</w:t>
      </w:r>
    </w:p>
    <w:sectPr w:rsidR="0006577A" w:rsidRPr="001B1D8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SansM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"/>
      <w:lvlJc w:val="left"/>
      <w:pPr>
        <w:tabs>
          <w:tab w:val="num" w:pos="502"/>
        </w:tabs>
        <w:ind w:left="502" w:hanging="360"/>
      </w:pPr>
      <w:rPr>
        <w:rFonts w:ascii="Symbol" w:hAnsi="Symbol" w:cs="Courier New" w:hint="default"/>
        <w:color w:val="000000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2"/>
        <w:szCs w:val="22"/>
      </w:rPr>
    </w:lvl>
  </w:abstractNum>
  <w:abstractNum w:abstractNumId="5">
    <w:nsid w:val="36452A5C"/>
    <w:multiLevelType w:val="hybridMultilevel"/>
    <w:tmpl w:val="DBBEB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67567"/>
    <w:multiLevelType w:val="hybridMultilevel"/>
    <w:tmpl w:val="9FFE58A2"/>
    <w:lvl w:ilvl="0" w:tplc="00000003">
      <w:start w:val="1"/>
      <w:numFmt w:val="bullet"/>
      <w:lvlText w:val=""/>
      <w:lvlJc w:val="left"/>
      <w:pPr>
        <w:ind w:left="720" w:hanging="360"/>
      </w:pPr>
      <w:rPr>
        <w:rFonts w:ascii="Symbol" w:hAnsi="Symbol" w:cs="Courier New" w:hint="default"/>
        <w:color w:val="000000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51143"/>
    <w:multiLevelType w:val="multilevel"/>
    <w:tmpl w:val="BA28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307843"/>
    <w:multiLevelType w:val="hybridMultilevel"/>
    <w:tmpl w:val="EF4A9D98"/>
    <w:lvl w:ilvl="0" w:tplc="97840B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15"/>
    <w:rsid w:val="00022309"/>
    <w:rsid w:val="0006577A"/>
    <w:rsid w:val="00065DC2"/>
    <w:rsid w:val="00072407"/>
    <w:rsid w:val="000A5F82"/>
    <w:rsid w:val="00121EC8"/>
    <w:rsid w:val="00141DEF"/>
    <w:rsid w:val="001A3B2E"/>
    <w:rsid w:val="001B1D86"/>
    <w:rsid w:val="001E06F6"/>
    <w:rsid w:val="00274AD5"/>
    <w:rsid w:val="003149FE"/>
    <w:rsid w:val="00357373"/>
    <w:rsid w:val="00386F48"/>
    <w:rsid w:val="00400A61"/>
    <w:rsid w:val="0040262E"/>
    <w:rsid w:val="00424414"/>
    <w:rsid w:val="00445676"/>
    <w:rsid w:val="00540139"/>
    <w:rsid w:val="005C51A4"/>
    <w:rsid w:val="005D08D6"/>
    <w:rsid w:val="00614D15"/>
    <w:rsid w:val="00641EA2"/>
    <w:rsid w:val="006712D9"/>
    <w:rsid w:val="006E6C20"/>
    <w:rsid w:val="00750087"/>
    <w:rsid w:val="007810A5"/>
    <w:rsid w:val="00796525"/>
    <w:rsid w:val="007A731D"/>
    <w:rsid w:val="007D404B"/>
    <w:rsid w:val="007D4C11"/>
    <w:rsid w:val="007E4ECF"/>
    <w:rsid w:val="008627F4"/>
    <w:rsid w:val="008E7FC9"/>
    <w:rsid w:val="009629D8"/>
    <w:rsid w:val="0098516D"/>
    <w:rsid w:val="009D7BE8"/>
    <w:rsid w:val="00A247DC"/>
    <w:rsid w:val="00A3156D"/>
    <w:rsid w:val="00B066AF"/>
    <w:rsid w:val="00B26533"/>
    <w:rsid w:val="00B77F40"/>
    <w:rsid w:val="00BB36CB"/>
    <w:rsid w:val="00C01613"/>
    <w:rsid w:val="00C137A4"/>
    <w:rsid w:val="00C1759E"/>
    <w:rsid w:val="00C2287A"/>
    <w:rsid w:val="00CE479F"/>
    <w:rsid w:val="00D21A9A"/>
    <w:rsid w:val="00D35A40"/>
    <w:rsid w:val="00D7386F"/>
    <w:rsid w:val="00D93ECE"/>
    <w:rsid w:val="00DA73CD"/>
    <w:rsid w:val="00DB5608"/>
    <w:rsid w:val="00E015C8"/>
    <w:rsid w:val="00E23349"/>
    <w:rsid w:val="00E30291"/>
    <w:rsid w:val="00E73839"/>
    <w:rsid w:val="00EA38E9"/>
    <w:rsid w:val="00FB6571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73F397-9811-4A82-BB90-026009A3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jc w:val="center"/>
      <w:outlineLvl w:val="0"/>
    </w:pPr>
    <w:rPr>
      <w:b/>
      <w:bCs/>
      <w:color w:val="000000"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outlineLvl w:val="1"/>
    </w:pPr>
    <w:rPr>
      <w:b/>
      <w:bCs/>
      <w:color w:val="000000"/>
      <w:sz w:val="22"/>
      <w:szCs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eastAsia="Arial Unicode MS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  <w:sz w:val="22"/>
      <w:szCs w:val="22"/>
    </w:rPr>
  </w:style>
  <w:style w:type="character" w:customStyle="1" w:styleId="WW8Num3z0">
    <w:name w:val="WW8Num3z0"/>
    <w:rPr>
      <w:rFonts w:ascii="Courier New" w:hAnsi="Courier New" w:cs="Courier New" w:hint="default"/>
      <w:color w:val="000000"/>
      <w:szCs w:val="22"/>
    </w:rPr>
  </w:style>
  <w:style w:type="character" w:customStyle="1" w:styleId="WW8Num4z0">
    <w:name w:val="WW8Num4z0"/>
    <w:rPr>
      <w:rFonts w:ascii="Symbol" w:hAnsi="Symbol" w:cs="Symbol" w:hint="default"/>
      <w:color w:val="000000"/>
      <w:sz w:val="22"/>
      <w:szCs w:val="22"/>
    </w:rPr>
  </w:style>
  <w:style w:type="character" w:customStyle="1" w:styleId="WW8Num5z0">
    <w:name w:val="WW8Num5z0"/>
    <w:rPr>
      <w:sz w:val="22"/>
      <w:szCs w:val="22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Courier New" w:hAnsi="Courier New" w:cs="Courier New" w:hint="default"/>
      <w:color w:val="000000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Times New Roman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autoSpaceDE w:val="0"/>
      <w:jc w:val="both"/>
    </w:pPr>
    <w:rPr>
      <w:color w:val="000000"/>
      <w:sz w:val="22"/>
      <w:szCs w:val="22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Corpodeltesto21">
    <w:name w:val="Corpo del testo 21"/>
    <w:basedOn w:val="Normale"/>
    <w:pPr>
      <w:autoSpaceDE w:val="0"/>
    </w:pPr>
    <w:rPr>
      <w:color w:val="000000"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POMEZIA</vt:lpstr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POMEZIA</dc:title>
  <dc:subject/>
  <dc:creator>.</dc:creator>
  <cp:keywords/>
  <cp:lastModifiedBy>Utente</cp:lastModifiedBy>
  <cp:revision>2</cp:revision>
  <cp:lastPrinted>2022-11-21T10:01:00Z</cp:lastPrinted>
  <dcterms:created xsi:type="dcterms:W3CDTF">2024-12-03T11:19:00Z</dcterms:created>
  <dcterms:modified xsi:type="dcterms:W3CDTF">2024-12-03T11:19:00Z</dcterms:modified>
</cp:coreProperties>
</file>